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0E6C22" w:rsidRDefault="00607646" w:rsidP="00682C69">
      <w:pPr>
        <w:pStyle w:val="Titolo2"/>
        <w:rPr>
          <w:lang w:val="en-GB"/>
        </w:rPr>
      </w:pPr>
      <w:r w:rsidRPr="000E6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3371215</wp:posOffset>
                </wp:positionH>
                <wp:positionV relativeFrom="page">
                  <wp:posOffset>311785</wp:posOffset>
                </wp:positionV>
                <wp:extent cx="4197350" cy="769620"/>
                <wp:effectExtent l="0" t="0" r="381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DF" w:rsidRPr="000E6C22" w:rsidRDefault="009412FA" w:rsidP="00B579DF">
                            <w:pPr>
                              <w:pStyle w:val="Titolo1"/>
                              <w:ind w:right="6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201</w:t>
                            </w:r>
                            <w:r w:rsidR="00607646">
                              <w:rPr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607646">
                              <w:rPr>
                                <w:lang w:val="en-GB"/>
                              </w:rPr>
                              <w:t>PEERE Training School on Peer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5.45pt;margin-top:24.55pt;width:330.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a6tQIAALo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" filled="f" stroked="f">
                <v:textbox style="mso-fit-shape-to-text:t">
                  <w:txbxContent>
                    <w:p w:rsidR="00B579DF" w:rsidRPr="000E6C22" w:rsidRDefault="009412FA" w:rsidP="00B579DF">
                      <w:pPr>
                        <w:pStyle w:val="Heading1"/>
                        <w:ind w:right="6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201</w:t>
                      </w:r>
                      <w:r w:rsidR="00607646">
                        <w:rPr>
                          <w:lang w:val="en-GB"/>
                        </w:rPr>
                        <w:t>8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607646">
                        <w:rPr>
                          <w:lang w:val="en-GB"/>
                        </w:rPr>
                        <w:t>PEERE Training School on Peer Review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C22">
        <w:rPr>
          <w:noProof/>
          <w:lang w:val="en-GB"/>
        </w:rPr>
        <w:t>Application Form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194"/>
        <w:gridCol w:w="76"/>
        <w:gridCol w:w="2079"/>
        <w:gridCol w:w="801"/>
        <w:gridCol w:w="99"/>
        <w:gridCol w:w="441"/>
        <w:gridCol w:w="1182"/>
        <w:gridCol w:w="283"/>
        <w:gridCol w:w="245"/>
        <w:gridCol w:w="810"/>
        <w:gridCol w:w="711"/>
        <w:gridCol w:w="630"/>
        <w:gridCol w:w="297"/>
        <w:gridCol w:w="1773"/>
      </w:tblGrid>
      <w:tr w:rsidR="00A35524" w:rsidRPr="000E6C22">
        <w:trPr>
          <w:trHeight w:hRule="exact" w:val="288"/>
          <w:jc w:val="center"/>
        </w:trPr>
        <w:tc>
          <w:tcPr>
            <w:tcW w:w="10782" w:type="dxa"/>
            <w:gridSpan w:val="15"/>
            <w:shd w:val="clear" w:color="auto" w:fill="000000"/>
            <w:vAlign w:val="center"/>
          </w:tcPr>
          <w:p w:rsidR="00A35524" w:rsidRPr="000E6C22" w:rsidRDefault="000E6C22" w:rsidP="00D6155E">
            <w:pPr>
              <w:pStyle w:val="Titolo3"/>
              <w:rPr>
                <w:lang w:val="en-GB"/>
              </w:rPr>
            </w:pPr>
            <w:r>
              <w:rPr>
                <w:lang w:val="en-GB"/>
              </w:rPr>
              <w:t>Applicant information</w:t>
            </w:r>
          </w:p>
        </w:tc>
      </w:tr>
      <w:tr w:rsidR="00A82BA3" w:rsidRPr="000E6C22" w:rsidTr="00F7056E">
        <w:trPr>
          <w:trHeight w:val="432"/>
          <w:jc w:val="center"/>
        </w:trPr>
        <w:tc>
          <w:tcPr>
            <w:tcW w:w="1161" w:type="dxa"/>
            <w:vAlign w:val="bottom"/>
          </w:tcPr>
          <w:p w:rsidR="00A82BA3" w:rsidRPr="000E6C22" w:rsidRDefault="000E6C22" w:rsidP="00440CD8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Applicant</w:t>
            </w:r>
            <w:r w:rsidR="00A82BA3" w:rsidRPr="000E6C22">
              <w:rPr>
                <w:lang w:val="en-GB"/>
              </w:rPr>
              <w:t>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vAlign w:val="bottom"/>
          </w:tcPr>
          <w:p w:rsidR="00A82BA3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A82BA3" w:rsidRPr="000E6C22" w:rsidRDefault="00A82BA3" w:rsidP="00440CD8">
            <w:pPr>
              <w:pStyle w:val="FieldText"/>
              <w:rPr>
                <w:lang w:val="en-GB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A82BA3" w:rsidRPr="000E6C22" w:rsidRDefault="000E6C22" w:rsidP="00F7056E">
            <w:pPr>
              <w:pStyle w:val="Corpotesto"/>
              <w:jc w:val="right"/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A82BA3" w:rsidRPr="000E6C22">
              <w:rPr>
                <w:lang w:val="en-GB"/>
              </w:rPr>
              <w:t>: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:rsidR="00A82BA3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2"/>
          </w:p>
        </w:tc>
      </w:tr>
      <w:tr w:rsidR="00A82BA3" w:rsidRPr="000E6C22">
        <w:trPr>
          <w:trHeight w:val="144"/>
          <w:jc w:val="center"/>
        </w:trPr>
        <w:tc>
          <w:tcPr>
            <w:tcW w:w="4311" w:type="dxa"/>
            <w:gridSpan w:val="5"/>
          </w:tcPr>
          <w:p w:rsidR="00A82BA3" w:rsidRPr="000E6C22" w:rsidRDefault="00A82BA3" w:rsidP="000E6C22">
            <w:pPr>
              <w:pStyle w:val="Corpodeltesto2"/>
              <w:rPr>
                <w:lang w:val="en-GB"/>
              </w:rPr>
            </w:pPr>
            <w:r w:rsidRPr="000E6C22">
              <w:rPr>
                <w:szCs w:val="18"/>
                <w:lang w:val="en-GB"/>
              </w:rPr>
              <w:tab/>
            </w:r>
            <w:r w:rsidR="000E6C22">
              <w:rPr>
                <w:lang w:val="en-GB"/>
              </w:rPr>
              <w:t>Name</w:t>
            </w:r>
          </w:p>
        </w:tc>
        <w:tc>
          <w:tcPr>
            <w:tcW w:w="3060" w:type="dxa"/>
            <w:gridSpan w:val="6"/>
          </w:tcPr>
          <w:p w:rsidR="00A82BA3" w:rsidRPr="000E6C22" w:rsidRDefault="000E6C22" w:rsidP="007F3D5B">
            <w:pPr>
              <w:pStyle w:val="Corpodeltesto2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3411" w:type="dxa"/>
            <w:gridSpan w:val="4"/>
          </w:tcPr>
          <w:p w:rsidR="00A82BA3" w:rsidRPr="000E6C22" w:rsidRDefault="00A82BA3" w:rsidP="007F3D5B">
            <w:pPr>
              <w:pStyle w:val="Corpodeltesto2"/>
              <w:rPr>
                <w:lang w:val="en-GB"/>
              </w:rPr>
            </w:pPr>
          </w:p>
        </w:tc>
      </w:tr>
      <w:tr w:rsidR="00A82BA3" w:rsidRPr="000E6C22">
        <w:trPr>
          <w:trHeight w:val="288"/>
          <w:jc w:val="center"/>
        </w:trPr>
        <w:tc>
          <w:tcPr>
            <w:tcW w:w="1161" w:type="dxa"/>
            <w:vAlign w:val="bottom"/>
          </w:tcPr>
          <w:p w:rsidR="00A82BA3" w:rsidRPr="000E6C22" w:rsidRDefault="000E6C22" w:rsidP="00F7056E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A82BA3" w:rsidRPr="000E6C22">
              <w:rPr>
                <w:lang w:val="en-GB"/>
              </w:rPr>
              <w:t>:</w:t>
            </w:r>
          </w:p>
        </w:tc>
        <w:tc>
          <w:tcPr>
            <w:tcW w:w="6210" w:type="dxa"/>
            <w:gridSpan w:val="10"/>
            <w:tcBorders>
              <w:bottom w:val="single" w:sz="4" w:space="0" w:color="auto"/>
            </w:tcBorders>
            <w:vAlign w:val="bottom"/>
          </w:tcPr>
          <w:p w:rsidR="00A82BA3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3"/>
          </w:p>
          <w:p w:rsidR="00607646" w:rsidRPr="000E6C22" w:rsidRDefault="00607646" w:rsidP="00440CD8">
            <w:pPr>
              <w:pStyle w:val="FieldText"/>
              <w:rPr>
                <w:lang w:val="en-GB"/>
              </w:rPr>
            </w:pPr>
          </w:p>
        </w:tc>
        <w:tc>
          <w:tcPr>
            <w:tcW w:w="34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4"/>
          </w:p>
        </w:tc>
      </w:tr>
      <w:tr w:rsidR="00A82BA3" w:rsidRPr="000E6C22">
        <w:trPr>
          <w:trHeight w:val="144"/>
          <w:jc w:val="center"/>
        </w:trPr>
        <w:tc>
          <w:tcPr>
            <w:tcW w:w="7371" w:type="dxa"/>
            <w:gridSpan w:val="11"/>
          </w:tcPr>
          <w:p w:rsidR="00A82BA3" w:rsidRPr="000E6C22" w:rsidRDefault="00A82BA3" w:rsidP="000E6C22">
            <w:pPr>
              <w:pStyle w:val="Corpodeltesto2"/>
              <w:rPr>
                <w:lang w:val="en-GB"/>
              </w:rPr>
            </w:pPr>
            <w:r w:rsidRPr="000E6C22">
              <w:rPr>
                <w:szCs w:val="18"/>
                <w:lang w:val="en-GB"/>
              </w:rPr>
              <w:tab/>
            </w:r>
            <w:r w:rsidR="000E6C22">
              <w:rPr>
                <w:lang w:val="en-GB"/>
              </w:rPr>
              <w:t>Street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</w:tcBorders>
          </w:tcPr>
          <w:p w:rsidR="00A82BA3" w:rsidRPr="000E6C22" w:rsidRDefault="000E6C22" w:rsidP="003078A3">
            <w:pPr>
              <w:pStyle w:val="Corpodeltesto2"/>
              <w:rPr>
                <w:lang w:val="en-GB"/>
              </w:rPr>
            </w:pPr>
            <w:r>
              <w:rPr>
                <w:lang w:val="en-GB"/>
              </w:rPr>
              <w:t>No.</w:t>
            </w:r>
          </w:p>
        </w:tc>
      </w:tr>
      <w:tr w:rsidR="00C76039" w:rsidRPr="000E6C22">
        <w:trPr>
          <w:trHeight w:val="288"/>
          <w:jc w:val="center"/>
        </w:trPr>
        <w:tc>
          <w:tcPr>
            <w:tcW w:w="1161" w:type="dxa"/>
            <w:vAlign w:val="bottom"/>
          </w:tcPr>
          <w:p w:rsidR="00C76039" w:rsidRPr="000E6C22" w:rsidRDefault="00C76039">
            <w:pPr>
              <w:rPr>
                <w:szCs w:val="19"/>
                <w:lang w:val="en-GB"/>
              </w:rPr>
            </w:pPr>
          </w:p>
        </w:tc>
        <w:tc>
          <w:tcPr>
            <w:tcW w:w="6210" w:type="dxa"/>
            <w:gridSpan w:val="10"/>
            <w:tcBorders>
              <w:bottom w:val="single" w:sz="4" w:space="0" w:color="auto"/>
            </w:tcBorders>
            <w:vAlign w:val="bottom"/>
          </w:tcPr>
          <w:p w:rsidR="00C76039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0E6C22" w:rsidRDefault="00607646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</w:p>
        </w:tc>
      </w:tr>
      <w:tr w:rsidR="0019395E" w:rsidRPr="000E6C22">
        <w:trPr>
          <w:trHeight w:val="144"/>
          <w:jc w:val="center"/>
        </w:trPr>
        <w:tc>
          <w:tcPr>
            <w:tcW w:w="7371" w:type="dxa"/>
            <w:gridSpan w:val="11"/>
            <w:vAlign w:val="bottom"/>
          </w:tcPr>
          <w:p w:rsidR="0019395E" w:rsidRPr="000E6C22" w:rsidRDefault="0019395E" w:rsidP="000E6C22">
            <w:pPr>
              <w:pStyle w:val="Corpodeltesto2"/>
              <w:rPr>
                <w:lang w:val="en-GB"/>
              </w:rPr>
            </w:pPr>
            <w:r w:rsidRPr="000E6C22">
              <w:rPr>
                <w:szCs w:val="18"/>
                <w:lang w:val="en-GB"/>
              </w:rPr>
              <w:tab/>
            </w:r>
            <w:r w:rsidR="000E6C22">
              <w:rPr>
                <w:szCs w:val="18"/>
                <w:lang w:val="en-GB"/>
              </w:rPr>
              <w:t>Zip code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</w:tcPr>
          <w:p w:rsidR="0019395E" w:rsidRPr="000E6C22" w:rsidRDefault="000E6C22" w:rsidP="003078A3">
            <w:pPr>
              <w:pStyle w:val="Corpodeltesto2"/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2070" w:type="dxa"/>
            <w:gridSpan w:val="2"/>
          </w:tcPr>
          <w:p w:rsidR="0019395E" w:rsidRPr="000E6C22" w:rsidRDefault="00607646" w:rsidP="007F3D5B">
            <w:pPr>
              <w:pStyle w:val="Corpodeltesto2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</w:tr>
      <w:tr w:rsidR="00841645" w:rsidRPr="000E6C22" w:rsidTr="000E6C22">
        <w:trPr>
          <w:trHeight w:val="288"/>
          <w:jc w:val="center"/>
        </w:trPr>
        <w:tc>
          <w:tcPr>
            <w:tcW w:w="1355" w:type="dxa"/>
            <w:gridSpan w:val="2"/>
            <w:vAlign w:val="bottom"/>
          </w:tcPr>
          <w:p w:rsidR="00841645" w:rsidRPr="000E6C22" w:rsidRDefault="00B8116A" w:rsidP="00440CD8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Contact phone</w:t>
            </w:r>
            <w:r w:rsidR="00841645" w:rsidRPr="000E6C22">
              <w:rPr>
                <w:lang w:val="en-GB"/>
              </w:rPr>
              <w:t>:</w:t>
            </w:r>
          </w:p>
        </w:tc>
        <w:tc>
          <w:tcPr>
            <w:tcW w:w="3496" w:type="dxa"/>
            <w:gridSpan w:val="5"/>
            <w:vAlign w:val="bottom"/>
          </w:tcPr>
          <w:p w:rsidR="00841645" w:rsidRPr="000E6C22" w:rsidRDefault="00613129" w:rsidP="00682C69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t>(</w:t>
            </w:r>
            <w:r w:rsidR="00607646">
              <w:rPr>
                <w:lang w:val="en-GB"/>
              </w:rPr>
              <w:t>+</w:t>
            </w:r>
            <w:r w:rsidR="008F5BCD" w:rsidRPr="000E6C22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8F5BCD" w:rsidRPr="000E6C22">
              <w:rPr>
                <w:lang w:val="en-GB"/>
              </w:rPr>
              <w:instrText xml:space="preserve"> FORMTEXT </w:instrText>
            </w:r>
            <w:r w:rsidR="008F5BCD" w:rsidRPr="000E6C22">
              <w:rPr>
                <w:lang w:val="en-GB"/>
              </w:rPr>
            </w:r>
            <w:r w:rsidR="008F5BCD" w:rsidRPr="000E6C22">
              <w:rPr>
                <w:lang w:val="en-GB"/>
              </w:rPr>
              <w:fldChar w:fldCharType="separate"/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lang w:val="en-GB"/>
              </w:rPr>
              <w:fldChar w:fldCharType="end"/>
            </w:r>
            <w:bookmarkEnd w:id="7"/>
            <w:r w:rsidRPr="000E6C22">
              <w:rPr>
                <w:lang w:val="en-GB"/>
              </w:rPr>
              <w:t>)</w:t>
            </w:r>
            <w:r w:rsidR="00A82BA3" w:rsidRPr="000E6C22">
              <w:rPr>
                <w:lang w:val="en-GB"/>
              </w:rPr>
              <w:t xml:space="preserve"> </w:t>
            </w:r>
            <w:r w:rsidR="008F5BCD" w:rsidRPr="000E6C22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8F5BCD" w:rsidRPr="000E6C22">
              <w:rPr>
                <w:lang w:val="en-GB"/>
              </w:rPr>
              <w:instrText xml:space="preserve"> FORMTEXT </w:instrText>
            </w:r>
            <w:r w:rsidR="008F5BCD" w:rsidRPr="000E6C22">
              <w:rPr>
                <w:lang w:val="en-GB"/>
              </w:rPr>
            </w:r>
            <w:r w:rsidR="008F5BCD" w:rsidRPr="000E6C22">
              <w:rPr>
                <w:lang w:val="en-GB"/>
              </w:rPr>
              <w:fldChar w:fldCharType="separate"/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noProof/>
                <w:lang w:val="en-GB"/>
              </w:rPr>
              <w:t> </w:t>
            </w:r>
            <w:r w:rsidR="008F5BCD" w:rsidRPr="000E6C22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1710" w:type="dxa"/>
            <w:gridSpan w:val="3"/>
            <w:vAlign w:val="bottom"/>
          </w:tcPr>
          <w:p w:rsidR="00841645" w:rsidRPr="000E6C22" w:rsidRDefault="003A41A1" w:rsidP="000E6C22">
            <w:pPr>
              <w:pStyle w:val="Corpotesto"/>
              <w:jc w:val="right"/>
              <w:rPr>
                <w:lang w:val="en-GB"/>
              </w:rPr>
            </w:pPr>
            <w:r w:rsidRPr="000E6C22">
              <w:rPr>
                <w:lang w:val="en-GB"/>
              </w:rPr>
              <w:t>E-</w:t>
            </w:r>
            <w:r w:rsidR="000E6C22">
              <w:rPr>
                <w:lang w:val="en-GB"/>
              </w:rPr>
              <w:t>mail</w:t>
            </w:r>
            <w:r w:rsidR="00613129" w:rsidRPr="000E6C22">
              <w:rPr>
                <w:lang w:val="en-GB"/>
              </w:rPr>
              <w:t>:</w:t>
            </w:r>
          </w:p>
        </w:tc>
        <w:tc>
          <w:tcPr>
            <w:tcW w:w="4221" w:type="dxa"/>
            <w:gridSpan w:val="5"/>
            <w:vAlign w:val="bottom"/>
          </w:tcPr>
          <w:p w:rsidR="00841645" w:rsidRPr="000E6C22" w:rsidRDefault="008F5BCD" w:rsidP="00440CD8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9"/>
          </w:p>
        </w:tc>
      </w:tr>
      <w:tr w:rsidR="000F2DF4" w:rsidRPr="000E6C22" w:rsidTr="00607646">
        <w:trPr>
          <w:trHeight w:val="1130"/>
          <w:jc w:val="center"/>
        </w:trPr>
        <w:tc>
          <w:tcPr>
            <w:tcW w:w="10782" w:type="dxa"/>
            <w:gridSpan w:val="15"/>
            <w:vAlign w:val="bottom"/>
          </w:tcPr>
          <w:p w:rsidR="00607646" w:rsidRPr="000E6C22" w:rsidRDefault="00607646" w:rsidP="00682C69">
            <w:pPr>
              <w:pStyle w:val="Corpotesto"/>
              <w:rPr>
                <w:lang w:val="en-GB"/>
              </w:rPr>
            </w:pPr>
          </w:p>
        </w:tc>
      </w:tr>
      <w:tr w:rsidR="000F2DF4" w:rsidRPr="000E6C22">
        <w:trPr>
          <w:trHeight w:hRule="exact" w:val="288"/>
          <w:jc w:val="center"/>
        </w:trPr>
        <w:tc>
          <w:tcPr>
            <w:tcW w:w="10782" w:type="dxa"/>
            <w:gridSpan w:val="15"/>
            <w:shd w:val="clear" w:color="auto" w:fill="000000"/>
            <w:vAlign w:val="center"/>
          </w:tcPr>
          <w:p w:rsidR="000F2DF4" w:rsidRPr="000E6C22" w:rsidRDefault="000E6C22" w:rsidP="00D6155E">
            <w:pPr>
              <w:pStyle w:val="Titolo3"/>
              <w:rPr>
                <w:lang w:val="en-GB"/>
              </w:rPr>
            </w:pPr>
            <w:r>
              <w:rPr>
                <w:lang w:val="en-GB"/>
              </w:rPr>
              <w:t>Work information</w:t>
            </w:r>
          </w:p>
        </w:tc>
      </w:tr>
      <w:tr w:rsidR="000F2DF4" w:rsidRPr="000E6C22" w:rsidTr="003078A3"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F2DF4" w:rsidRPr="000E6C22" w:rsidRDefault="000E6C22" w:rsidP="00617C65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Institution</w:t>
            </w:r>
            <w:r w:rsidR="000F2DF4" w:rsidRPr="000E6C22">
              <w:rPr>
                <w:lang w:val="en-GB"/>
              </w:rPr>
              <w:t>:</w:t>
            </w:r>
          </w:p>
        </w:tc>
        <w:tc>
          <w:tcPr>
            <w:tcW w:w="2979" w:type="dxa"/>
            <w:gridSpan w:val="3"/>
            <w:vAlign w:val="bottom"/>
          </w:tcPr>
          <w:p w:rsidR="000F2DF4" w:rsidRPr="000E6C22" w:rsidRDefault="008F5BCD" w:rsidP="00617C65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1623" w:type="dxa"/>
            <w:gridSpan w:val="2"/>
            <w:vAlign w:val="bottom"/>
          </w:tcPr>
          <w:p w:rsidR="000F2DF4" w:rsidRPr="000E6C22" w:rsidRDefault="000E6C22" w:rsidP="001903F7">
            <w:pPr>
              <w:pStyle w:val="Corpotesto"/>
              <w:jc w:val="right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0F2DF4" w:rsidRPr="000E6C22">
              <w:rPr>
                <w:lang w:val="en-GB"/>
              </w:rPr>
              <w:t>:</w:t>
            </w:r>
          </w:p>
        </w:tc>
        <w:tc>
          <w:tcPr>
            <w:tcW w:w="4749" w:type="dxa"/>
            <w:gridSpan w:val="7"/>
            <w:vAlign w:val="bottom"/>
          </w:tcPr>
          <w:p w:rsidR="000F2DF4" w:rsidRPr="000E6C22" w:rsidRDefault="008F5BCD" w:rsidP="00617C65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11"/>
          </w:p>
        </w:tc>
      </w:tr>
      <w:tr w:rsidR="000E6C22" w:rsidRPr="000E6C22" w:rsidTr="00B8116A">
        <w:trPr>
          <w:trHeight w:val="432"/>
          <w:jc w:val="center"/>
        </w:trPr>
        <w:tc>
          <w:tcPr>
            <w:tcW w:w="1355" w:type="dxa"/>
            <w:gridSpan w:val="2"/>
            <w:vAlign w:val="bottom"/>
          </w:tcPr>
          <w:p w:rsidR="000E6C22" w:rsidRPr="000E6C22" w:rsidRDefault="00B8116A" w:rsidP="00617C65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0E6C22" w:rsidRPr="000E6C22">
              <w:rPr>
                <w:lang w:val="en-GB"/>
              </w:rPr>
              <w:t>:</w:t>
            </w:r>
          </w:p>
        </w:tc>
        <w:tc>
          <w:tcPr>
            <w:tcW w:w="2155" w:type="dxa"/>
            <w:gridSpan w:val="2"/>
            <w:vAlign w:val="bottom"/>
          </w:tcPr>
          <w:p w:rsidR="000E6C22" w:rsidRPr="000E6C22" w:rsidRDefault="000E6C22" w:rsidP="00617C65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bookmarkEnd w:id="12"/>
          </w:p>
        </w:tc>
        <w:tc>
          <w:tcPr>
            <w:tcW w:w="2806" w:type="dxa"/>
            <w:gridSpan w:val="5"/>
            <w:vAlign w:val="bottom"/>
          </w:tcPr>
          <w:p w:rsidR="000E6C22" w:rsidRPr="000E6C22" w:rsidRDefault="000E6C22" w:rsidP="00B8116A">
            <w:pPr>
              <w:pStyle w:val="Corpotesto"/>
              <w:jc w:val="right"/>
              <w:rPr>
                <w:lang w:val="en-GB"/>
              </w:rPr>
            </w:pPr>
          </w:p>
        </w:tc>
        <w:tc>
          <w:tcPr>
            <w:tcW w:w="4466" w:type="dxa"/>
            <w:gridSpan w:val="6"/>
            <w:vAlign w:val="bottom"/>
          </w:tcPr>
          <w:p w:rsidR="000E6C22" w:rsidRPr="000E6C22" w:rsidRDefault="000E6C22" w:rsidP="00617C65">
            <w:pPr>
              <w:pStyle w:val="FieldText"/>
              <w:rPr>
                <w:lang w:val="en-GB"/>
              </w:rPr>
            </w:pPr>
          </w:p>
        </w:tc>
      </w:tr>
      <w:tr w:rsidR="00B8116A" w:rsidRPr="000E6C22" w:rsidTr="00B8116A">
        <w:trPr>
          <w:trHeight w:val="288"/>
          <w:jc w:val="center"/>
        </w:trPr>
        <w:tc>
          <w:tcPr>
            <w:tcW w:w="1355" w:type="dxa"/>
            <w:gridSpan w:val="2"/>
            <w:vAlign w:val="bottom"/>
          </w:tcPr>
          <w:p w:rsidR="00B8116A" w:rsidRPr="000E6C22" w:rsidRDefault="00B8116A" w:rsidP="00A94FCB">
            <w:pPr>
              <w:pStyle w:val="Corpotesto"/>
              <w:rPr>
                <w:lang w:val="en-GB"/>
              </w:rPr>
            </w:pPr>
            <w:r>
              <w:rPr>
                <w:lang w:val="en-GB"/>
              </w:rPr>
              <w:t>Phone</w:t>
            </w:r>
            <w:r w:rsidRPr="000E6C22">
              <w:rPr>
                <w:lang w:val="en-GB"/>
              </w:rPr>
              <w:t>:</w:t>
            </w:r>
          </w:p>
        </w:tc>
        <w:tc>
          <w:tcPr>
            <w:tcW w:w="3496" w:type="dxa"/>
            <w:gridSpan w:val="5"/>
            <w:vAlign w:val="bottom"/>
          </w:tcPr>
          <w:p w:rsidR="00B8116A" w:rsidRPr="000E6C22" w:rsidRDefault="00B8116A" w:rsidP="00A94FCB">
            <w:pPr>
              <w:pStyle w:val="FieldText"/>
              <w:rPr>
                <w:lang w:val="en-GB"/>
              </w:rPr>
            </w:pPr>
            <w:r w:rsidRPr="000E6C22">
              <w:rPr>
                <w:lang w:val="en-GB"/>
              </w:rPr>
              <w:t>(</w:t>
            </w:r>
            <w:r w:rsidR="00607646">
              <w:rPr>
                <w:lang w:val="en-GB"/>
              </w:rPr>
              <w:t>+</w:t>
            </w:r>
            <w:r w:rsidRPr="000E6C22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  <w:r w:rsidRPr="000E6C22">
              <w:rPr>
                <w:lang w:val="en-GB"/>
              </w:rPr>
              <w:t xml:space="preserve">) </w:t>
            </w:r>
            <w:r w:rsidRPr="000E6C22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6C22">
              <w:rPr>
                <w:lang w:val="en-GB"/>
              </w:rPr>
              <w:instrText xml:space="preserve"> FORMTEXT </w:instrText>
            </w:r>
            <w:r w:rsidRPr="000E6C22">
              <w:rPr>
                <w:lang w:val="en-GB"/>
              </w:rPr>
            </w:r>
            <w:r w:rsidRPr="000E6C22">
              <w:rPr>
                <w:lang w:val="en-GB"/>
              </w:rPr>
              <w:fldChar w:fldCharType="separate"/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noProof/>
                <w:lang w:val="en-GB"/>
              </w:rPr>
              <w:t> </w:t>
            </w:r>
            <w:r w:rsidRPr="000E6C22">
              <w:rPr>
                <w:lang w:val="en-GB"/>
              </w:rPr>
              <w:fldChar w:fldCharType="end"/>
            </w:r>
          </w:p>
        </w:tc>
        <w:tc>
          <w:tcPr>
            <w:tcW w:w="5931" w:type="dxa"/>
            <w:gridSpan w:val="8"/>
            <w:vAlign w:val="bottom"/>
          </w:tcPr>
          <w:p w:rsidR="00B8116A" w:rsidRPr="000E6C22" w:rsidRDefault="00B8116A" w:rsidP="00A94FCB">
            <w:pPr>
              <w:pStyle w:val="FieldText"/>
              <w:rPr>
                <w:lang w:val="en-GB"/>
              </w:rPr>
            </w:pPr>
          </w:p>
        </w:tc>
      </w:tr>
      <w:tr w:rsidR="001B2E22" w:rsidRPr="00B8116A" w:rsidTr="00607646">
        <w:trPr>
          <w:trHeight w:val="826"/>
          <w:jc w:val="center"/>
        </w:trPr>
        <w:tc>
          <w:tcPr>
            <w:tcW w:w="10782" w:type="dxa"/>
            <w:gridSpan w:val="15"/>
            <w:vAlign w:val="bottom"/>
          </w:tcPr>
          <w:p w:rsidR="001B2E22" w:rsidRPr="00B8116A" w:rsidRDefault="001B2E22" w:rsidP="00617C65">
            <w:pPr>
              <w:pStyle w:val="FieldText"/>
              <w:rPr>
                <w:b w:val="0"/>
                <w:lang w:val="en-GB"/>
              </w:rPr>
            </w:pPr>
          </w:p>
        </w:tc>
      </w:tr>
      <w:tr w:rsidR="001B2E22" w:rsidRPr="000E6C22" w:rsidTr="005B6237">
        <w:trPr>
          <w:trHeight w:hRule="exact" w:val="288"/>
          <w:jc w:val="center"/>
        </w:trPr>
        <w:tc>
          <w:tcPr>
            <w:tcW w:w="10782" w:type="dxa"/>
            <w:gridSpan w:val="15"/>
            <w:shd w:val="clear" w:color="auto" w:fill="000000"/>
            <w:vAlign w:val="center"/>
          </w:tcPr>
          <w:p w:rsidR="001B2E22" w:rsidRPr="000E6C22" w:rsidRDefault="00607646" w:rsidP="001B2E22">
            <w:pPr>
              <w:pStyle w:val="Titolo3"/>
              <w:rPr>
                <w:lang w:val="en-GB"/>
              </w:rPr>
            </w:pPr>
            <w:r>
              <w:rPr>
                <w:lang w:val="en-GB"/>
              </w:rPr>
              <w:t>Motivation for peer review training</w:t>
            </w:r>
          </w:p>
        </w:tc>
      </w:tr>
      <w:tr w:rsidR="00607646" w:rsidRPr="000E6C22" w:rsidTr="00BA5A55">
        <w:trPr>
          <w:trHeight w:val="432"/>
          <w:jc w:val="center"/>
        </w:trPr>
        <w:tc>
          <w:tcPr>
            <w:tcW w:w="10782" w:type="dxa"/>
            <w:gridSpan w:val="15"/>
            <w:vAlign w:val="bottom"/>
          </w:tcPr>
          <w:p w:rsidR="00607646" w:rsidRPr="000E6C22" w:rsidRDefault="00607646" w:rsidP="00617C6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Tell us about your motivation to attend the PEERE Training School on Peer Review</w:t>
            </w:r>
          </w:p>
        </w:tc>
      </w:tr>
      <w:tr w:rsidR="005B6237" w:rsidRPr="000E6C22" w:rsidTr="005B6237">
        <w:trPr>
          <w:trHeight w:val="432"/>
          <w:jc w:val="center"/>
        </w:trPr>
        <w:tc>
          <w:tcPr>
            <w:tcW w:w="10782" w:type="dxa"/>
            <w:gridSpan w:val="15"/>
            <w:vAlign w:val="bottom"/>
          </w:tcPr>
          <w:p w:rsidR="005B6237" w:rsidRPr="000E6C22" w:rsidRDefault="00607646" w:rsidP="00617C6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</w:tr>
      <w:tr w:rsidR="002A2510" w:rsidRPr="000E6C22" w:rsidTr="00607646">
        <w:trPr>
          <w:trHeight w:hRule="exact" w:val="402"/>
          <w:jc w:val="center"/>
        </w:trPr>
        <w:tc>
          <w:tcPr>
            <w:tcW w:w="10782" w:type="dxa"/>
            <w:gridSpan w:val="15"/>
            <w:vAlign w:val="bottom"/>
          </w:tcPr>
          <w:p w:rsidR="002A2510" w:rsidRPr="000E6C22" w:rsidRDefault="002A2510" w:rsidP="00682C69">
            <w:pPr>
              <w:pStyle w:val="Corpotesto"/>
              <w:rPr>
                <w:lang w:val="en-GB"/>
              </w:rPr>
            </w:pPr>
          </w:p>
        </w:tc>
      </w:tr>
      <w:tr w:rsidR="003078A3" w:rsidRPr="000E6C22">
        <w:trPr>
          <w:trHeight w:hRule="exact" w:val="288"/>
          <w:jc w:val="center"/>
        </w:trPr>
        <w:tc>
          <w:tcPr>
            <w:tcW w:w="10782" w:type="dxa"/>
            <w:gridSpan w:val="15"/>
            <w:shd w:val="clear" w:color="auto" w:fill="000000"/>
            <w:vAlign w:val="center"/>
          </w:tcPr>
          <w:p w:rsidR="003078A3" w:rsidRPr="000E6C22" w:rsidRDefault="000E6C22" w:rsidP="00D6155E">
            <w:pPr>
              <w:pStyle w:val="Titolo3"/>
              <w:rPr>
                <w:lang w:val="en-GB"/>
              </w:rPr>
            </w:pPr>
            <w:r>
              <w:rPr>
                <w:lang w:val="en-GB"/>
              </w:rPr>
              <w:t>Documents to be enclosed with the application</w:t>
            </w:r>
          </w:p>
        </w:tc>
      </w:tr>
      <w:tr w:rsidR="003078A3" w:rsidRPr="000E6C22">
        <w:trPr>
          <w:trHeight w:val="144"/>
          <w:jc w:val="center"/>
        </w:trPr>
        <w:tc>
          <w:tcPr>
            <w:tcW w:w="10782" w:type="dxa"/>
            <w:gridSpan w:val="15"/>
            <w:vAlign w:val="bottom"/>
          </w:tcPr>
          <w:p w:rsidR="003078A3" w:rsidRPr="000E6C22" w:rsidRDefault="003078A3" w:rsidP="00841645">
            <w:pPr>
              <w:rPr>
                <w:sz w:val="20"/>
                <w:szCs w:val="20"/>
                <w:lang w:val="en-GB"/>
              </w:rPr>
            </w:pPr>
          </w:p>
        </w:tc>
      </w:tr>
      <w:tr w:rsidR="003078A3" w:rsidRPr="000E6C22">
        <w:trPr>
          <w:trHeight w:val="432"/>
          <w:jc w:val="center"/>
        </w:trPr>
        <w:tc>
          <w:tcPr>
            <w:tcW w:w="10782" w:type="dxa"/>
            <w:gridSpan w:val="15"/>
            <w:vAlign w:val="bottom"/>
          </w:tcPr>
          <w:p w:rsidR="00A94FCB" w:rsidRDefault="00A94FCB" w:rsidP="000E6C22">
            <w:pPr>
              <w:pStyle w:val="BodyText4"/>
              <w:ind w:left="396" w:hanging="396"/>
              <w:rPr>
                <w:lang w:val="en-GB"/>
              </w:rPr>
            </w:pPr>
            <w:r w:rsidRPr="00A94FCB">
              <w:rPr>
                <w:lang w:val="en-GB"/>
              </w:rPr>
              <w:t>The application should include:</w:t>
            </w:r>
          </w:p>
          <w:p w:rsidR="000E6C22" w:rsidRPr="000E6C22" w:rsidRDefault="00607646" w:rsidP="000E6C22">
            <w:pPr>
              <w:pStyle w:val="BodyText4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A b</w:t>
            </w:r>
            <w:r w:rsidR="000E6C22" w:rsidRPr="000E6C22">
              <w:rPr>
                <w:lang w:val="en-GB"/>
              </w:rPr>
              <w:t>r</w:t>
            </w:r>
            <w:r w:rsidR="002B58B8">
              <w:rPr>
                <w:lang w:val="en-GB"/>
              </w:rPr>
              <w:t>ief structured curriculum vitae</w:t>
            </w:r>
            <w:r w:rsidR="00B8116A">
              <w:rPr>
                <w:lang w:val="en-GB"/>
              </w:rPr>
              <w:t xml:space="preserve"> in English</w:t>
            </w:r>
          </w:p>
          <w:p w:rsidR="00C50B94" w:rsidRDefault="00C50B94" w:rsidP="000E6C22">
            <w:pPr>
              <w:pStyle w:val="BodyText4"/>
              <w:ind w:left="396" w:hanging="396"/>
              <w:jc w:val="center"/>
              <w:rPr>
                <w:i w:val="0"/>
                <w:sz w:val="36"/>
                <w:szCs w:val="36"/>
                <w:lang w:val="en-GB"/>
              </w:rPr>
            </w:pPr>
          </w:p>
          <w:p w:rsidR="003078A3" w:rsidRPr="000E6C22" w:rsidRDefault="005D3489" w:rsidP="000E6C22">
            <w:pPr>
              <w:pStyle w:val="BodyText4"/>
              <w:ind w:left="396" w:hanging="396"/>
              <w:jc w:val="center"/>
              <w:rPr>
                <w:i w:val="0"/>
                <w:sz w:val="36"/>
                <w:szCs w:val="36"/>
                <w:lang w:val="en-GB"/>
              </w:rPr>
            </w:pPr>
            <w:r>
              <w:rPr>
                <w:i w:val="0"/>
                <w:sz w:val="36"/>
                <w:szCs w:val="36"/>
                <w:lang w:val="en-GB"/>
              </w:rPr>
              <w:t xml:space="preserve">Send all documents to </w:t>
            </w:r>
            <w:hyperlink r:id="rId7" w:history="1">
              <w:r w:rsidRPr="00C619B2">
                <w:rPr>
                  <w:rStyle w:val="Collegamentoipertestuale"/>
                  <w:i w:val="0"/>
                  <w:sz w:val="36"/>
                  <w:szCs w:val="36"/>
                  <w:lang w:val="en-GB"/>
                </w:rPr>
                <w:t>info@peere.org</w:t>
              </w:r>
            </w:hyperlink>
            <w:r>
              <w:rPr>
                <w:i w:val="0"/>
                <w:sz w:val="36"/>
                <w:szCs w:val="36"/>
                <w:lang w:val="en-GB"/>
              </w:rPr>
              <w:t xml:space="preserve"> </w:t>
            </w:r>
            <w:bookmarkStart w:id="14" w:name="_GoBack"/>
            <w:bookmarkEnd w:id="14"/>
            <w:r w:rsidR="000E6C22">
              <w:rPr>
                <w:i w:val="0"/>
                <w:sz w:val="36"/>
                <w:szCs w:val="36"/>
                <w:lang w:val="en-GB"/>
              </w:rPr>
              <w:t>THANK YOU</w:t>
            </w:r>
          </w:p>
        </w:tc>
      </w:tr>
    </w:tbl>
    <w:p w:rsidR="005F6E87" w:rsidRPr="000E6C22" w:rsidRDefault="005F6E87" w:rsidP="004E34C6">
      <w:pPr>
        <w:rPr>
          <w:lang w:val="en-GB"/>
        </w:rPr>
      </w:pPr>
    </w:p>
    <w:sectPr w:rsidR="005F6E87" w:rsidRPr="000E6C22" w:rsidSect="00607646">
      <w:headerReference w:type="default" r:id="rId8"/>
      <w:pgSz w:w="12240" w:h="15840"/>
      <w:pgMar w:top="2268" w:right="1797" w:bottom="73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48" w:rsidRDefault="00897748" w:rsidP="00607646">
      <w:r>
        <w:separator/>
      </w:r>
    </w:p>
  </w:endnote>
  <w:endnote w:type="continuationSeparator" w:id="0">
    <w:p w:rsidR="00897748" w:rsidRDefault="00897748" w:rsidP="0060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48" w:rsidRDefault="00897748" w:rsidP="00607646">
      <w:r>
        <w:separator/>
      </w:r>
    </w:p>
  </w:footnote>
  <w:footnote w:type="continuationSeparator" w:id="0">
    <w:p w:rsidR="00897748" w:rsidRDefault="00897748" w:rsidP="0060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46" w:rsidRDefault="00607646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-239395</wp:posOffset>
          </wp:positionV>
          <wp:extent cx="1258570" cy="666115"/>
          <wp:effectExtent l="0" t="0" r="0" b="0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4220845</wp:posOffset>
          </wp:positionV>
          <wp:extent cx="1685925" cy="892810"/>
          <wp:effectExtent l="0" t="0" r="0" b="0"/>
          <wp:wrapNone/>
          <wp:docPr id="3" name="Immagine 15" descr="logo-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-bi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4220845</wp:posOffset>
          </wp:positionV>
          <wp:extent cx="1685925" cy="892810"/>
          <wp:effectExtent l="0" t="0" r="0" b="0"/>
          <wp:wrapNone/>
          <wp:docPr id="1" name="Immagine 15" descr="logo-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-bi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4220845</wp:posOffset>
          </wp:positionV>
          <wp:extent cx="1685925" cy="892810"/>
          <wp:effectExtent l="0" t="0" r="0" b="0"/>
          <wp:wrapNone/>
          <wp:docPr id="2" name="Immagine 15" descr="logo-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-bi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5FFB"/>
    <w:rsid w:val="000E6C22"/>
    <w:rsid w:val="000F2DF4"/>
    <w:rsid w:val="000F6783"/>
    <w:rsid w:val="00120C95"/>
    <w:rsid w:val="0014663E"/>
    <w:rsid w:val="00180664"/>
    <w:rsid w:val="001903F7"/>
    <w:rsid w:val="0019395E"/>
    <w:rsid w:val="001B2E22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58B8"/>
    <w:rsid w:val="002C10B1"/>
    <w:rsid w:val="002D222A"/>
    <w:rsid w:val="003076FD"/>
    <w:rsid w:val="003078A3"/>
    <w:rsid w:val="00317005"/>
    <w:rsid w:val="00335259"/>
    <w:rsid w:val="003929F1"/>
    <w:rsid w:val="003A1B63"/>
    <w:rsid w:val="003A41A1"/>
    <w:rsid w:val="003B2326"/>
    <w:rsid w:val="003B557A"/>
    <w:rsid w:val="00400251"/>
    <w:rsid w:val="00437ED0"/>
    <w:rsid w:val="00440CD8"/>
    <w:rsid w:val="00442275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B0591"/>
    <w:rsid w:val="004B40A4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6237"/>
    <w:rsid w:val="005D3489"/>
    <w:rsid w:val="005E63CC"/>
    <w:rsid w:val="005F6E87"/>
    <w:rsid w:val="00607646"/>
    <w:rsid w:val="00607FED"/>
    <w:rsid w:val="00613129"/>
    <w:rsid w:val="00617C65"/>
    <w:rsid w:val="00625747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2A1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97748"/>
    <w:rsid w:val="008B7081"/>
    <w:rsid w:val="008D7A67"/>
    <w:rsid w:val="008F2F8A"/>
    <w:rsid w:val="008F5BCD"/>
    <w:rsid w:val="00902964"/>
    <w:rsid w:val="00920507"/>
    <w:rsid w:val="00933455"/>
    <w:rsid w:val="009412FA"/>
    <w:rsid w:val="0094790F"/>
    <w:rsid w:val="00966B90"/>
    <w:rsid w:val="009737B7"/>
    <w:rsid w:val="009802C4"/>
    <w:rsid w:val="00984F50"/>
    <w:rsid w:val="00986C11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4FCB"/>
    <w:rsid w:val="00AA2EA7"/>
    <w:rsid w:val="00AE6FA4"/>
    <w:rsid w:val="00B03907"/>
    <w:rsid w:val="00B11811"/>
    <w:rsid w:val="00B311E1"/>
    <w:rsid w:val="00B4735C"/>
    <w:rsid w:val="00B579DF"/>
    <w:rsid w:val="00B8116A"/>
    <w:rsid w:val="00B90EC2"/>
    <w:rsid w:val="00BA268F"/>
    <w:rsid w:val="00C079CA"/>
    <w:rsid w:val="00C45FDA"/>
    <w:rsid w:val="00C50B94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7056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D04CAE-679D-4D65-A2C6-A0273787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275"/>
    <w:rPr>
      <w:rFonts w:ascii="Arial" w:hAnsi="Arial"/>
      <w:sz w:val="19"/>
      <w:szCs w:val="24"/>
    </w:rPr>
  </w:style>
  <w:style w:type="paragraph" w:styleId="Titolo1">
    <w:name w:val="heading 1"/>
    <w:basedOn w:val="Normale"/>
    <w:next w:val="Normale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Titolo2">
    <w:name w:val="heading 2"/>
    <w:basedOn w:val="Normale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9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7646"/>
    <w:pPr>
      <w:tabs>
        <w:tab w:val="center" w:pos="4703"/>
        <w:tab w:val="right" w:pos="9406"/>
      </w:tabs>
    </w:pPr>
  </w:style>
  <w:style w:type="paragraph" w:styleId="Corpotesto">
    <w:name w:val="Body Text"/>
    <w:basedOn w:val="Normale"/>
    <w:link w:val="CorpotestoCarattere"/>
    <w:rsid w:val="00D6155E"/>
    <w:rPr>
      <w:szCs w:val="19"/>
    </w:rPr>
  </w:style>
  <w:style w:type="character" w:customStyle="1" w:styleId="CorpotestoCarattere">
    <w:name w:val="Corpo testo Carattere"/>
    <w:link w:val="Corpotesto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Corpodeltesto2">
    <w:name w:val="Body Text 2"/>
    <w:basedOn w:val="Normale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odeltesto3">
    <w:name w:val="Body Text 3"/>
    <w:basedOn w:val="Normale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e"/>
    <w:next w:val="Normale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Corpotesto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e"/>
    <w:rsid w:val="007F3D5B"/>
    <w:pPr>
      <w:spacing w:before="120" w:after="60"/>
    </w:pPr>
    <w:rPr>
      <w:i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46"/>
    <w:rPr>
      <w:rFonts w:ascii="Arial" w:hAnsi="Arial"/>
      <w:sz w:val="19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07646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46"/>
    <w:rPr>
      <w:rFonts w:ascii="Arial" w:hAnsi="Arial"/>
      <w:sz w:val="19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3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e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peere.org/wp-content/uploads/2014/08/logo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Marusic</dc:creator>
  <cp:keywords/>
  <cp:lastModifiedBy>Anon</cp:lastModifiedBy>
  <cp:revision>2</cp:revision>
  <cp:lastPrinted>2002-05-23T09:14:00Z</cp:lastPrinted>
  <dcterms:created xsi:type="dcterms:W3CDTF">2018-01-30T08:53:00Z</dcterms:created>
  <dcterms:modified xsi:type="dcterms:W3CDTF">2018-01-30T08:53:00Z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TC011807271033</vt:lpwstr>
  </property>
</Properties>
</file>